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7D97" w14:textId="071E3608" w:rsidR="00A9204E" w:rsidRDefault="007A3256" w:rsidP="007A3256">
      <w:pPr>
        <w:jc w:val="center"/>
      </w:pPr>
      <w:r>
        <w:t>Johnnys Drilling and Pump Service</w:t>
      </w:r>
    </w:p>
    <w:p w14:paraId="3071D7CA" w14:textId="024A664D" w:rsidR="007A3256" w:rsidRDefault="007A3256" w:rsidP="007A3256">
      <w:pPr>
        <w:jc w:val="center"/>
      </w:pPr>
      <w:r>
        <w:t xml:space="preserve">16973 Chuchupate </w:t>
      </w:r>
      <w:proofErr w:type="spellStart"/>
      <w:r>
        <w:t>Trl</w:t>
      </w:r>
      <w:proofErr w:type="spellEnd"/>
      <w:r>
        <w:t>.</w:t>
      </w:r>
    </w:p>
    <w:p w14:paraId="618F76FB" w14:textId="0121682F" w:rsidR="007A3256" w:rsidRDefault="007A3256" w:rsidP="007A3256">
      <w:pPr>
        <w:jc w:val="center"/>
      </w:pPr>
      <w:r>
        <w:t>Frazier Park CA. 93225</w:t>
      </w:r>
    </w:p>
    <w:p w14:paraId="069E28B7" w14:textId="21ABE915" w:rsidR="007A3256" w:rsidRDefault="007A3256" w:rsidP="007A3256">
      <w:pPr>
        <w:jc w:val="center"/>
      </w:pPr>
      <w:r>
        <w:t>808</w:t>
      </w:r>
      <w:r w:rsidR="005B3CF8">
        <w:t xml:space="preserve"> </w:t>
      </w:r>
      <w:r>
        <w:t>825</w:t>
      </w:r>
      <w:r w:rsidR="005B3CF8">
        <w:t xml:space="preserve"> </w:t>
      </w:r>
      <w:r>
        <w:t>2594</w:t>
      </w:r>
    </w:p>
    <w:p w14:paraId="0DDB9AB6" w14:textId="22F4281C" w:rsidR="007A3256" w:rsidRDefault="007A3256" w:rsidP="007A3256">
      <w:pPr>
        <w:jc w:val="center"/>
      </w:pPr>
      <w:r>
        <w:t>Lic # 846366</w:t>
      </w:r>
      <w:r w:rsidR="008C437F">
        <w:t xml:space="preserve">     </w:t>
      </w:r>
    </w:p>
    <w:p w14:paraId="7DCED136" w14:textId="77777777" w:rsidR="007A3256" w:rsidRDefault="007A3256" w:rsidP="007A3256">
      <w:pPr>
        <w:jc w:val="center"/>
      </w:pPr>
    </w:p>
    <w:p w14:paraId="769BE450" w14:textId="07B9E1E5" w:rsidR="007A3256" w:rsidRDefault="007A3256" w:rsidP="007A3256">
      <w:r>
        <w:t xml:space="preserve">To whom it may concern, </w:t>
      </w:r>
      <w:r w:rsidR="008C437F">
        <w:t xml:space="preserve">                                                                                                      </w:t>
      </w:r>
      <w:r w:rsidR="00061D6E">
        <w:t xml:space="preserve">                                                                                                                      </w:t>
      </w:r>
    </w:p>
    <w:p w14:paraId="18F15E59" w14:textId="1338D5B0" w:rsidR="007A3256" w:rsidRDefault="00346E37" w:rsidP="007A3256">
      <w:r>
        <w:t>Flow test:</w:t>
      </w:r>
      <w:r w:rsidR="00D37BAB">
        <w:t xml:space="preserve"> </w:t>
      </w:r>
      <w:r w:rsidR="002179D8">
        <w:t>1 domestic well</w:t>
      </w:r>
    </w:p>
    <w:p w14:paraId="08A78298" w14:textId="53667180" w:rsidR="007A3256" w:rsidRDefault="007A3256" w:rsidP="007A3256">
      <w:r>
        <w:t xml:space="preserve">Property Located </w:t>
      </w:r>
      <w:r w:rsidR="00B234E1">
        <w:t xml:space="preserve">at </w:t>
      </w:r>
      <w:r w:rsidR="005B3CF8">
        <w:t xml:space="preserve">1085 Dusty </w:t>
      </w:r>
      <w:proofErr w:type="spellStart"/>
      <w:r w:rsidR="005B3CF8">
        <w:t>Trl</w:t>
      </w:r>
      <w:proofErr w:type="spellEnd"/>
      <w:r w:rsidR="005B3CF8">
        <w:t>.</w:t>
      </w:r>
      <w:r w:rsidR="00D37BAB">
        <w:t>,</w:t>
      </w:r>
      <w:r w:rsidR="006469FB">
        <w:t xml:space="preserve"> Frazier Park CA. 93225</w:t>
      </w:r>
    </w:p>
    <w:p w14:paraId="6DD9CE7E" w14:textId="234A22A6" w:rsidR="008C437F" w:rsidRDefault="00061D6E" w:rsidP="007A3256">
      <w:r>
        <w:t>Flow test</w:t>
      </w:r>
      <w:r w:rsidR="00D37BAB">
        <w:t>s</w:t>
      </w:r>
      <w:r>
        <w:t xml:space="preserve"> conducted </w:t>
      </w:r>
      <w:r w:rsidR="005B3CF8">
        <w:t>Feb. 20</w:t>
      </w:r>
      <w:r w:rsidR="005B3CF8" w:rsidRPr="005B3CF8">
        <w:rPr>
          <w:vertAlign w:val="superscript"/>
        </w:rPr>
        <w:t>th</w:t>
      </w:r>
      <w:r w:rsidR="005B3CF8">
        <w:t xml:space="preserve"> 2025</w:t>
      </w:r>
    </w:p>
    <w:p w14:paraId="0ED462ED" w14:textId="77777777" w:rsidR="008C437F" w:rsidRDefault="008C437F" w:rsidP="007A3256"/>
    <w:p w14:paraId="7097C500" w14:textId="7218CD56" w:rsidR="00061D6E" w:rsidRDefault="00D37BAB" w:rsidP="007A3256">
      <w:r>
        <w:t>Well #1</w:t>
      </w:r>
      <w:r w:rsidR="00061D6E">
        <w:t xml:space="preserve"> </w:t>
      </w:r>
    </w:p>
    <w:p w14:paraId="17645553" w14:textId="7145A664" w:rsidR="006469FB" w:rsidRDefault="006469FB" w:rsidP="007A3256">
      <w:r>
        <w:t xml:space="preserve">Depth </w:t>
      </w:r>
      <w:r w:rsidR="005B3CF8">
        <w:t>160’-0”</w:t>
      </w:r>
    </w:p>
    <w:p w14:paraId="3F796EC6" w14:textId="05D5E4F3" w:rsidR="006469FB" w:rsidRDefault="006469FB" w:rsidP="007A3256">
      <w:r>
        <w:t xml:space="preserve">Pump set at </w:t>
      </w:r>
      <w:r w:rsidR="005B3CF8">
        <w:t>151-0</w:t>
      </w:r>
      <w:r w:rsidR="007B3A0D">
        <w:t>”</w:t>
      </w:r>
    </w:p>
    <w:p w14:paraId="53ED9B04" w14:textId="76098F35" w:rsidR="007A3256" w:rsidRDefault="007A3256" w:rsidP="007A3256">
      <w:r>
        <w:t xml:space="preserve">Casing Dia. </w:t>
      </w:r>
      <w:proofErr w:type="gramStart"/>
      <w:r>
        <w:t>6 inch</w:t>
      </w:r>
      <w:proofErr w:type="gramEnd"/>
      <w:r>
        <w:t xml:space="preserve"> </w:t>
      </w:r>
      <w:r w:rsidR="007B3A0D">
        <w:t>PVC casing</w:t>
      </w:r>
    </w:p>
    <w:p w14:paraId="205AF0DA" w14:textId="520ADF77" w:rsidR="006469FB" w:rsidRDefault="006469FB" w:rsidP="007A3256">
      <w:r>
        <w:t>Galvanize 1 drop pipe.</w:t>
      </w:r>
    </w:p>
    <w:p w14:paraId="28C5AAC7" w14:textId="3E1545FD" w:rsidR="007A3256" w:rsidRDefault="007A3256" w:rsidP="007A3256">
      <w:r>
        <w:t xml:space="preserve">Pump size is a </w:t>
      </w:r>
      <w:r w:rsidR="005B3CF8">
        <w:t>1/2</w:t>
      </w:r>
      <w:r>
        <w:t xml:space="preserve"> horse power </w:t>
      </w:r>
      <w:proofErr w:type="gramStart"/>
      <w:r>
        <w:t>230 volt</w:t>
      </w:r>
      <w:proofErr w:type="gramEnd"/>
      <w:r>
        <w:t xml:space="preserve"> submersible pump.</w:t>
      </w:r>
      <w:r w:rsidR="006469FB">
        <w:t xml:space="preserve">  </w:t>
      </w:r>
    </w:p>
    <w:p w14:paraId="18614821" w14:textId="162610CF" w:rsidR="007A3256" w:rsidRDefault="007A3256" w:rsidP="007A3256">
      <w:r>
        <w:t xml:space="preserve"> Water static level </w:t>
      </w:r>
      <w:r w:rsidR="002179D8">
        <w:t>1</w:t>
      </w:r>
      <w:r w:rsidR="005B3CF8">
        <w:t>14</w:t>
      </w:r>
      <w:r w:rsidR="007B3A0D">
        <w:t>’-0”</w:t>
      </w:r>
      <w:r>
        <w:t xml:space="preserve"> </w:t>
      </w:r>
    </w:p>
    <w:p w14:paraId="51F76E7E" w14:textId="2C43A965" w:rsidR="007A3256" w:rsidRDefault="007A3256" w:rsidP="007A3256">
      <w:r>
        <w:t xml:space="preserve"> Pump discharge rate </w:t>
      </w:r>
      <w:proofErr w:type="spellStart"/>
      <w:r>
        <w:t>ave.</w:t>
      </w:r>
      <w:proofErr w:type="spellEnd"/>
      <w:r>
        <w:t xml:space="preserve"> is </w:t>
      </w:r>
      <w:r w:rsidR="005B3CF8">
        <w:t>5</w:t>
      </w:r>
      <w:r>
        <w:t xml:space="preserve"> gallons per min.</w:t>
      </w:r>
    </w:p>
    <w:p w14:paraId="2DDBC267" w14:textId="50516458" w:rsidR="007A3256" w:rsidRDefault="007A3256" w:rsidP="007A3256"/>
    <w:p w14:paraId="72648449" w14:textId="591A767B" w:rsidR="002179D8" w:rsidRDefault="007B3A0D" w:rsidP="007A3256">
      <w:r>
        <w:t xml:space="preserve">Well number </w:t>
      </w:r>
      <w:proofErr w:type="gramStart"/>
      <w:r>
        <w:t xml:space="preserve">one </w:t>
      </w:r>
      <w:r w:rsidR="005B3CF8">
        <w:t xml:space="preserve"> or</w:t>
      </w:r>
      <w:proofErr w:type="gramEnd"/>
      <w:r w:rsidR="005B3CF8">
        <w:t xml:space="preserve"> south well recovers at a rate .125 </w:t>
      </w:r>
      <w:proofErr w:type="spellStart"/>
      <w:r w:rsidR="005B3CF8">
        <w:t>gpm</w:t>
      </w:r>
      <w:proofErr w:type="spellEnd"/>
      <w:r w:rsidR="005B3CF8">
        <w:t>.</w:t>
      </w:r>
    </w:p>
    <w:p w14:paraId="261511B2" w14:textId="37D4455F" w:rsidR="005B3CF8" w:rsidRDefault="005B3CF8" w:rsidP="007A3256">
      <w:r>
        <w:t>Pumped well at a rate of 5 gallons per min. for 18 min. before the pump broke suction and</w:t>
      </w:r>
      <w:r w:rsidR="006A28D0">
        <w:t xml:space="preserve"> the</w:t>
      </w:r>
      <w:r>
        <w:t xml:space="preserve"> safety mechanisms shut down the well pump.</w:t>
      </w:r>
    </w:p>
    <w:p w14:paraId="6B0166C9" w14:textId="77777777" w:rsidR="002179D8" w:rsidRDefault="002179D8" w:rsidP="007A3256"/>
    <w:p w14:paraId="114EC9D4" w14:textId="77777777" w:rsidR="007B3A0D" w:rsidRDefault="007B3A0D" w:rsidP="007A3256"/>
    <w:p w14:paraId="4F1426BE" w14:textId="77777777" w:rsidR="007B3A0D" w:rsidRDefault="007B3A0D" w:rsidP="007A3256"/>
    <w:p w14:paraId="6E16DA9E" w14:textId="77777777" w:rsidR="007B3A0D" w:rsidRDefault="007B3A0D" w:rsidP="007A3256"/>
    <w:p w14:paraId="1E27B29D" w14:textId="77777777" w:rsidR="007A3256" w:rsidRDefault="007A3256" w:rsidP="007A3256"/>
    <w:p w14:paraId="265CAF02" w14:textId="77777777" w:rsidR="007A3256" w:rsidRDefault="007A3256" w:rsidP="007A3256"/>
    <w:p w14:paraId="7B47323B" w14:textId="07A9D14A" w:rsidR="007A3256" w:rsidRDefault="001D275B" w:rsidP="007A3256">
      <w:r>
        <w:t xml:space="preserve"> </w:t>
      </w:r>
    </w:p>
    <w:p w14:paraId="47E152FB" w14:textId="77777777" w:rsidR="001D275B" w:rsidRDefault="001D275B" w:rsidP="007A3256"/>
    <w:p w14:paraId="71C551BF" w14:textId="77777777" w:rsidR="001D275B" w:rsidRDefault="001D275B" w:rsidP="007A3256"/>
    <w:p w14:paraId="1331B5A9" w14:textId="4CA365F3" w:rsidR="001D275B" w:rsidRDefault="001D275B" w:rsidP="007A3256">
      <w:r>
        <w:t xml:space="preserve">                                                                                           Thank you</w:t>
      </w:r>
    </w:p>
    <w:p w14:paraId="5678B6DC" w14:textId="624B7718" w:rsidR="007A3256" w:rsidRDefault="007A3256" w:rsidP="007A3256">
      <w:r>
        <w:t xml:space="preserve">                                                                                           John Aguilar</w:t>
      </w:r>
    </w:p>
    <w:sectPr w:rsidR="007A3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1013032">
    <w:abstractNumId w:val="19"/>
  </w:num>
  <w:num w:numId="2" w16cid:durableId="700861092">
    <w:abstractNumId w:val="12"/>
  </w:num>
  <w:num w:numId="3" w16cid:durableId="2006198430">
    <w:abstractNumId w:val="10"/>
  </w:num>
  <w:num w:numId="4" w16cid:durableId="381753180">
    <w:abstractNumId w:val="21"/>
  </w:num>
  <w:num w:numId="5" w16cid:durableId="1025979306">
    <w:abstractNumId w:val="13"/>
  </w:num>
  <w:num w:numId="6" w16cid:durableId="1810589399">
    <w:abstractNumId w:val="16"/>
  </w:num>
  <w:num w:numId="7" w16cid:durableId="920716480">
    <w:abstractNumId w:val="18"/>
  </w:num>
  <w:num w:numId="8" w16cid:durableId="1391614322">
    <w:abstractNumId w:val="9"/>
  </w:num>
  <w:num w:numId="9" w16cid:durableId="2077048546">
    <w:abstractNumId w:val="7"/>
  </w:num>
  <w:num w:numId="10" w16cid:durableId="1385762620">
    <w:abstractNumId w:val="6"/>
  </w:num>
  <w:num w:numId="11" w16cid:durableId="50426685">
    <w:abstractNumId w:val="5"/>
  </w:num>
  <w:num w:numId="12" w16cid:durableId="1471826704">
    <w:abstractNumId w:val="4"/>
  </w:num>
  <w:num w:numId="13" w16cid:durableId="247154919">
    <w:abstractNumId w:val="8"/>
  </w:num>
  <w:num w:numId="14" w16cid:durableId="97256755">
    <w:abstractNumId w:val="3"/>
  </w:num>
  <w:num w:numId="15" w16cid:durableId="1410686448">
    <w:abstractNumId w:val="2"/>
  </w:num>
  <w:num w:numId="16" w16cid:durableId="1647706190">
    <w:abstractNumId w:val="1"/>
  </w:num>
  <w:num w:numId="17" w16cid:durableId="333581373">
    <w:abstractNumId w:val="0"/>
  </w:num>
  <w:num w:numId="18" w16cid:durableId="1417677363">
    <w:abstractNumId w:val="14"/>
  </w:num>
  <w:num w:numId="19" w16cid:durableId="1223180113">
    <w:abstractNumId w:val="15"/>
  </w:num>
  <w:num w:numId="20" w16cid:durableId="1997537607">
    <w:abstractNumId w:val="20"/>
  </w:num>
  <w:num w:numId="21" w16cid:durableId="850878760">
    <w:abstractNumId w:val="17"/>
  </w:num>
  <w:num w:numId="22" w16cid:durableId="1886403196">
    <w:abstractNumId w:val="11"/>
  </w:num>
  <w:num w:numId="23" w16cid:durableId="21030688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6"/>
    <w:rsid w:val="00041E5D"/>
    <w:rsid w:val="00061D6E"/>
    <w:rsid w:val="000E481B"/>
    <w:rsid w:val="000E4C9E"/>
    <w:rsid w:val="000F11F7"/>
    <w:rsid w:val="001D275B"/>
    <w:rsid w:val="002179D8"/>
    <w:rsid w:val="00346E37"/>
    <w:rsid w:val="00527F64"/>
    <w:rsid w:val="005B3CF8"/>
    <w:rsid w:val="005E6BE5"/>
    <w:rsid w:val="0060591D"/>
    <w:rsid w:val="00632CE3"/>
    <w:rsid w:val="00645252"/>
    <w:rsid w:val="006469FB"/>
    <w:rsid w:val="006A0C23"/>
    <w:rsid w:val="006A28D0"/>
    <w:rsid w:val="006B103F"/>
    <w:rsid w:val="006D3D74"/>
    <w:rsid w:val="007A3256"/>
    <w:rsid w:val="007B3A0D"/>
    <w:rsid w:val="0083569A"/>
    <w:rsid w:val="008C437F"/>
    <w:rsid w:val="00A5112C"/>
    <w:rsid w:val="00A9204E"/>
    <w:rsid w:val="00B234E1"/>
    <w:rsid w:val="00D37BAB"/>
    <w:rsid w:val="00E00898"/>
    <w:rsid w:val="00F11488"/>
    <w:rsid w:val="00F80CFE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1FD0"/>
  <w15:chartTrackingRefBased/>
  <w15:docId w15:val="{D3ADFC91-382E-4D00-8F09-01ED2935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a\AppData\Local\Microsoft\Office\16.0\DTS\en-US%7bEE4AA63B-FFD8-4017-BD02-792D6ED02F77%7d\%7bD565877E-5714-4F31-BA2E-DE21A7F882E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{D565877E-5714-4F31-BA2E-DE21A7F882E9}tf02786999_win32.dotx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 Aguilar</dc:creator>
  <cp:keywords/>
  <dc:description/>
  <cp:lastModifiedBy>j p</cp:lastModifiedBy>
  <cp:revision>2</cp:revision>
  <cp:lastPrinted>2025-02-21T19:18:00Z</cp:lastPrinted>
  <dcterms:created xsi:type="dcterms:W3CDTF">2025-10-30T12:57:00Z</dcterms:created>
  <dcterms:modified xsi:type="dcterms:W3CDTF">2025-10-30T12:57:00Z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